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427"/>
        <w:gridCol w:w="845"/>
        <w:gridCol w:w="13"/>
        <w:gridCol w:w="521"/>
        <w:gridCol w:w="43"/>
        <w:gridCol w:w="425"/>
        <w:gridCol w:w="119"/>
        <w:gridCol w:w="1276"/>
        <w:gridCol w:w="26"/>
        <w:gridCol w:w="567"/>
        <w:gridCol w:w="262"/>
        <w:gridCol w:w="305"/>
        <w:gridCol w:w="391"/>
        <w:gridCol w:w="34"/>
        <w:gridCol w:w="1960"/>
        <w:gridCol w:w="145"/>
        <w:gridCol w:w="157"/>
        <w:gridCol w:w="391"/>
        <w:gridCol w:w="34"/>
        <w:gridCol w:w="6"/>
        <w:gridCol w:w="2127"/>
      </w:tblGrid>
      <w:tr w:rsidR="008749C4" w:rsidRPr="005937E1" w:rsidTr="000D1294">
        <w:trPr>
          <w:trHeight w:val="122"/>
        </w:trPr>
        <w:tc>
          <w:tcPr>
            <w:tcW w:w="10490" w:type="dxa"/>
            <w:gridSpan w:val="22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D1294">
              <w:rPr>
                <w:rFonts w:eastAsia="Times New Roman" w:cs="Times New Roman"/>
                <w:i/>
                <w:sz w:val="20"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D76FC9">
        <w:trPr>
          <w:trHeight w:val="276"/>
        </w:trPr>
        <w:tc>
          <w:tcPr>
            <w:tcW w:w="5636" w:type="dxa"/>
            <w:gridSpan w:val="14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8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167" w:type="dxa"/>
            <w:gridSpan w:val="3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D76FC9">
        <w:trPr>
          <w:trHeight w:val="266"/>
        </w:trPr>
        <w:tc>
          <w:tcPr>
            <w:tcW w:w="5636" w:type="dxa"/>
            <w:gridSpan w:val="14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4854" w:type="dxa"/>
            <w:gridSpan w:val="8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0D1294">
        <w:trPr>
          <w:trHeight w:val="329"/>
        </w:trPr>
        <w:tc>
          <w:tcPr>
            <w:tcW w:w="10490" w:type="dxa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9C4" w:rsidRPr="008000F0" w:rsidRDefault="004F7A9E" w:rsidP="004E273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14184F">
              <w:rPr>
                <w:rFonts w:eastAsia="Times New Roman"/>
                <w:b/>
                <w:lang w:eastAsia="ar-SA"/>
              </w:rPr>
              <w:t xml:space="preserve">РАСПОРЯЖЕНИЕ О </w:t>
            </w:r>
            <w:r w:rsidR="004E2737" w:rsidRPr="0014184F">
              <w:rPr>
                <w:rFonts w:eastAsia="Times New Roman"/>
                <w:b/>
                <w:lang w:eastAsia="ar-SA"/>
              </w:rPr>
              <w:t xml:space="preserve">ЗАЧИСЛЕНИИ </w:t>
            </w:r>
            <w:bookmarkStart w:id="0" w:name="_GoBack"/>
            <w:r w:rsidR="004E2737" w:rsidRPr="0014184F">
              <w:rPr>
                <w:rFonts w:eastAsia="Times New Roman"/>
                <w:b/>
                <w:lang w:eastAsia="ar-SA"/>
              </w:rPr>
              <w:t>ЦЕННЫХ БУМАГ</w:t>
            </w:r>
            <w:r w:rsidR="00585A68" w:rsidRPr="0014184F">
              <w:rPr>
                <w:rFonts w:eastAsia="Times New Roman"/>
                <w:b/>
                <w:lang w:eastAsia="ar-SA"/>
              </w:rPr>
              <w:t xml:space="preserve"> </w:t>
            </w:r>
            <w:bookmarkEnd w:id="0"/>
            <w:r w:rsidR="002D01CA" w:rsidRPr="0014184F">
              <w:rPr>
                <w:rFonts w:eastAsia="Times New Roman"/>
                <w:b/>
                <w:lang w:eastAsia="ar-SA"/>
              </w:rPr>
              <w:t xml:space="preserve">В </w:t>
            </w:r>
            <w:r w:rsidR="002D01CA">
              <w:rPr>
                <w:rFonts w:eastAsia="Times New Roman"/>
                <w:b/>
                <w:lang w:eastAsia="ar-SA"/>
              </w:rPr>
              <w:t>ПОРЯДКЕ НАСЛЕДОВАНИЯ</w:t>
            </w:r>
          </w:p>
        </w:tc>
      </w:tr>
      <w:tr w:rsidR="000E05D8" w:rsidRPr="0096640B" w:rsidTr="000D1294">
        <w:trPr>
          <w:trHeight w:val="162"/>
        </w:trPr>
        <w:tc>
          <w:tcPr>
            <w:tcW w:w="10490" w:type="dxa"/>
            <w:gridSpan w:val="2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E05D8" w:rsidRPr="000D1294" w:rsidRDefault="00962743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962743" w:rsidRPr="0096640B" w:rsidTr="000D1294">
        <w:trPr>
          <w:trHeight w:val="162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2743" w:rsidRPr="00CC1318" w:rsidRDefault="00962743" w:rsidP="00CC1318">
            <w:pPr>
              <w:pStyle w:val="a4"/>
              <w:numPr>
                <w:ilvl w:val="0"/>
                <w:numId w:val="132"/>
              </w:numPr>
              <w:suppressAutoHyphens/>
              <w:spacing w:after="0" w:line="240" w:lineRule="auto"/>
              <w:ind w:left="176" w:firstLine="0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CC1318" w:rsidRPr="0096640B" w:rsidTr="000D1294">
        <w:trPr>
          <w:trHeight w:val="162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C1318" w:rsidRPr="000D1294" w:rsidRDefault="00CC1318" w:rsidP="00CC131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Фамилия, имя, отчество (последнее - при наличии)</w:t>
            </w:r>
          </w:p>
        </w:tc>
      </w:tr>
      <w:tr w:rsidR="00CC1318" w:rsidRPr="0096640B" w:rsidTr="00D76FC9">
        <w:trPr>
          <w:trHeight w:val="162"/>
        </w:trPr>
        <w:tc>
          <w:tcPr>
            <w:tcW w:w="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318" w:rsidRPr="000E05D8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9647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C1318" w:rsidRPr="00F771B9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C1318" w:rsidRPr="0096640B" w:rsidTr="00D76FC9">
        <w:trPr>
          <w:trHeight w:val="162"/>
        </w:trPr>
        <w:tc>
          <w:tcPr>
            <w:tcW w:w="226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318" w:rsidRPr="000E05D8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225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1318" w:rsidRPr="000D1294" w:rsidRDefault="00CC131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CC1318" w:rsidRPr="0096640B" w:rsidTr="00CC1318">
        <w:trPr>
          <w:trHeight w:val="72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18" w:rsidRPr="00CC1318" w:rsidRDefault="00CC1318" w:rsidP="00CC1318">
            <w:pPr>
              <w:pStyle w:val="a4"/>
              <w:numPr>
                <w:ilvl w:val="0"/>
                <w:numId w:val="132"/>
              </w:numPr>
              <w:suppressAutoHyphens/>
              <w:spacing w:after="0" w:line="240" w:lineRule="auto"/>
              <w:ind w:left="176" w:firstLine="0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CC1318" w:rsidRPr="0096640B" w:rsidTr="00CC1318">
        <w:trPr>
          <w:trHeight w:val="72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Фамилия, имя, отчество (последнее - при наличии)</w:t>
            </w:r>
          </w:p>
        </w:tc>
      </w:tr>
      <w:tr w:rsidR="00CC1318" w:rsidRPr="0096640B" w:rsidTr="00D76FC9">
        <w:trPr>
          <w:trHeight w:val="72"/>
        </w:trPr>
        <w:tc>
          <w:tcPr>
            <w:tcW w:w="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318" w:rsidRPr="000E05D8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9647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18" w:rsidRPr="00F771B9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C1318" w:rsidRPr="0096640B" w:rsidTr="00D76FC9">
        <w:trPr>
          <w:trHeight w:val="72"/>
        </w:trPr>
        <w:tc>
          <w:tcPr>
            <w:tcW w:w="2265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C1318" w:rsidRPr="000E05D8" w:rsidRDefault="00CC1318" w:rsidP="008F4056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225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CC1318" w:rsidRPr="0096640B" w:rsidTr="00CC1318">
        <w:trPr>
          <w:trHeight w:val="72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318" w:rsidRPr="00CC1318" w:rsidRDefault="00CC1318" w:rsidP="00CC1318">
            <w:pPr>
              <w:pStyle w:val="a4"/>
              <w:numPr>
                <w:ilvl w:val="0"/>
                <w:numId w:val="132"/>
              </w:numPr>
              <w:suppressAutoHyphens/>
              <w:spacing w:after="0" w:line="240" w:lineRule="auto"/>
              <w:ind w:left="176" w:firstLine="0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0E05D8" w:rsidRPr="0096640B" w:rsidTr="00CC1318">
        <w:trPr>
          <w:trHeight w:val="72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5D8" w:rsidRPr="000E05D8" w:rsidRDefault="00432FA1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Фамилия, имя, отчество (последнее - п</w:t>
            </w:r>
            <w:r w:rsidR="002D01C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ри наличии) </w:t>
            </w:r>
          </w:p>
        </w:tc>
      </w:tr>
      <w:tr w:rsidR="000E05D8" w:rsidRPr="0096640B" w:rsidTr="00D76FC9">
        <w:trPr>
          <w:trHeight w:val="214"/>
        </w:trPr>
        <w:tc>
          <w:tcPr>
            <w:tcW w:w="84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9647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96640B" w:rsidTr="00D76FC9">
        <w:trPr>
          <w:trHeight w:val="260"/>
        </w:trPr>
        <w:tc>
          <w:tcPr>
            <w:tcW w:w="2265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0E05D8" w:rsidRDefault="00223F0E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225" w:type="dxa"/>
            <w:gridSpan w:val="1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5D8" w:rsidRPr="00F771B9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749C4" w:rsidRPr="0096640B" w:rsidTr="000D1294">
        <w:trPr>
          <w:trHeight w:val="329"/>
        </w:trPr>
        <w:tc>
          <w:tcPr>
            <w:tcW w:w="10490" w:type="dxa"/>
            <w:gridSpan w:val="2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749C4" w:rsidRPr="000D1294" w:rsidRDefault="00F771B9" w:rsidP="00851085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Настоящим прошу 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провести операцию о </w:t>
            </w:r>
            <w:r w:rsidR="00D76FC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зачислении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851085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</w:t>
            </w:r>
            <w:r w:rsidR="00851085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2D01C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 порядке наследования</w:t>
            </w:r>
            <w:r w:rsidR="00A236C0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 реестре</w:t>
            </w:r>
            <w:r w:rsidR="00E4268B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владельцев </w:t>
            </w:r>
            <w:r w:rsidR="00881C27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 инвестиционного фонда</w:t>
            </w:r>
            <w:r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0E05D8" w:rsidRPr="005937E1" w:rsidTr="000D1294">
        <w:trPr>
          <w:trHeight w:val="186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D1294" w:rsidRDefault="000E05D8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81C27" w:rsidRPr="005937E1" w:rsidTr="000D1294">
        <w:trPr>
          <w:trHeight w:val="186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C27" w:rsidRPr="000D1294" w:rsidRDefault="00881C27" w:rsidP="00881C2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 инвестиционного фонда)</w:t>
            </w:r>
          </w:p>
        </w:tc>
      </w:tr>
      <w:tr w:rsidR="00881C27" w:rsidRPr="005937E1" w:rsidTr="000D1294">
        <w:trPr>
          <w:trHeight w:val="186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81C27" w:rsidRPr="000D1294" w:rsidRDefault="00881C27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0D1294">
        <w:trPr>
          <w:trHeight w:val="190"/>
        </w:trPr>
        <w:tc>
          <w:tcPr>
            <w:tcW w:w="10490" w:type="dxa"/>
            <w:gridSpan w:val="2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05D8" w:rsidRPr="000E05D8" w:rsidRDefault="00881C27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управляющей компании)</w:t>
            </w:r>
          </w:p>
        </w:tc>
      </w:tr>
      <w:tr w:rsidR="00B03029" w:rsidRPr="005937E1" w:rsidTr="00B03029">
        <w:trPr>
          <w:trHeight w:val="190"/>
        </w:trPr>
        <w:tc>
          <w:tcPr>
            <w:tcW w:w="4678" w:type="dxa"/>
            <w:gridSpan w:val="11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03029" w:rsidRPr="00B03029" w:rsidRDefault="00B03029" w:rsidP="00B03029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B03029">
              <w:rPr>
                <w:rFonts w:eastAsia="Times New Roman" w:cs="Times New Roman"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5812" w:type="dxa"/>
            <w:gridSpan w:val="11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03029" w:rsidRDefault="00B03029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8749C4" w:rsidRPr="005937E1" w:rsidTr="00D76FC9">
        <w:trPr>
          <w:trHeight w:val="256"/>
        </w:trPr>
        <w:tc>
          <w:tcPr>
            <w:tcW w:w="2809" w:type="dxa"/>
            <w:gridSpan w:val="8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A236C0" w:rsidRDefault="000E05D8" w:rsidP="008E383A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в к</w:t>
            </w:r>
            <w:r w:rsidR="008749C4"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оличеств</w:t>
            </w: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е</w:t>
            </w:r>
            <w:r w:rsidR="008749C4"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="00F27842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ифрами и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прописью)</w:t>
            </w:r>
          </w:p>
        </w:tc>
        <w:tc>
          <w:tcPr>
            <w:tcW w:w="7681" w:type="dxa"/>
            <w:gridSpan w:val="14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749C4" w:rsidRPr="000D1294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A4D60" w:rsidRPr="005937E1" w:rsidTr="00D76FC9">
        <w:trPr>
          <w:trHeight w:val="260"/>
        </w:trPr>
        <w:tc>
          <w:tcPr>
            <w:tcW w:w="1688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A4D60" w:rsidRPr="00B93574" w:rsidRDefault="002A4D60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B93574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на основании</w:t>
            </w:r>
            <w:r w:rsidR="00B93574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802" w:type="dxa"/>
            <w:gridSpan w:val="19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4D60" w:rsidRPr="008E383A" w:rsidRDefault="002A4D6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A4D60" w:rsidRPr="005937E1" w:rsidTr="000013E3">
        <w:trPr>
          <w:trHeight w:val="260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4D60" w:rsidRPr="008E383A" w:rsidRDefault="002A4D6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D76FC9" w:rsidRPr="005937E1" w:rsidTr="000013E3">
        <w:trPr>
          <w:trHeight w:val="260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76FC9" w:rsidRPr="008E383A" w:rsidRDefault="00D76FC9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A4D60" w:rsidRPr="005937E1" w:rsidTr="00B6795B">
        <w:trPr>
          <w:trHeight w:val="260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4D60" w:rsidRPr="008E383A" w:rsidRDefault="002A4D6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A4D60" w:rsidRPr="005937E1" w:rsidTr="00BC08EF">
        <w:trPr>
          <w:trHeight w:val="260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4D60" w:rsidRPr="008E383A" w:rsidRDefault="002A4D6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A4D60" w:rsidRPr="005937E1" w:rsidTr="00982C05">
        <w:trPr>
          <w:trHeight w:val="260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A4D60" w:rsidRPr="008E383A" w:rsidRDefault="002A4D6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2D01CA">
        <w:trPr>
          <w:trHeight w:val="152"/>
        </w:trPr>
        <w:tc>
          <w:tcPr>
            <w:tcW w:w="10490" w:type="dxa"/>
            <w:gridSpan w:val="22"/>
            <w:tcBorders>
              <w:top w:val="dotted" w:sz="4" w:space="0" w:color="auto"/>
            </w:tcBorders>
            <w:shd w:val="clear" w:color="auto" w:fill="auto"/>
          </w:tcPr>
          <w:p w:rsidR="000E05D8" w:rsidRPr="00A236C0" w:rsidRDefault="000E05D8" w:rsidP="008E383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олное наименование, дата и номер </w:t>
            </w:r>
            <w:r w:rsidR="002D01C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свидетельства,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договора</w:t>
            </w:r>
            <w:r w:rsidR="002D01C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, соглашения и пр.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)</w:t>
            </w:r>
          </w:p>
        </w:tc>
      </w:tr>
      <w:tr w:rsidR="00F40C96" w:rsidRPr="00A0150E" w:rsidTr="0014184F">
        <w:trPr>
          <w:trHeight w:val="69"/>
        </w:trPr>
        <w:tc>
          <w:tcPr>
            <w:tcW w:w="10490" w:type="dxa"/>
            <w:gridSpan w:val="22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F40C96" w:rsidRPr="00A0150E" w:rsidRDefault="00F40C96" w:rsidP="00B93574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</w:p>
        </w:tc>
      </w:tr>
      <w:tr w:rsidR="00A236C0" w:rsidRPr="0096640B" w:rsidTr="00851085">
        <w:trPr>
          <w:trHeight w:val="314"/>
        </w:trPr>
        <w:tc>
          <w:tcPr>
            <w:tcW w:w="8363" w:type="dxa"/>
            <w:gridSpan w:val="21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2D01CA" w:rsidRPr="00E4268B" w:rsidRDefault="00A236C0" w:rsidP="00851085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ПО КОТОРОМУ ВНОСИТСЯ ЗАПИСЬ О </w:t>
            </w:r>
            <w:r w:rsidR="00085441">
              <w:rPr>
                <w:rFonts w:eastAsia="Times New Roman"/>
                <w:b/>
                <w:sz w:val="18"/>
                <w:szCs w:val="18"/>
                <w:lang w:eastAsia="ar-SA"/>
              </w:rPr>
              <w:t>ЗАЧИСЛЕНИИ</w:t>
            </w: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236C0" w:rsidRPr="0096640B" w:rsidRDefault="00A236C0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4"/>
                <w:lang w:eastAsia="ar-SA"/>
              </w:rPr>
            </w:pPr>
          </w:p>
        </w:tc>
      </w:tr>
      <w:tr w:rsidR="00B93574" w:rsidRPr="0096640B" w:rsidTr="00D76FC9">
        <w:trPr>
          <w:trHeight w:val="314"/>
        </w:trPr>
        <w:tc>
          <w:tcPr>
            <w:tcW w:w="4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B93574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instrText xml:space="preserve"> FORMCHECKBOX </w:instrText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18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D22E83" w:rsidP="00D22E83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счет </w:t>
            </w:r>
            <w:r w:rsidR="00CC1318">
              <w:rPr>
                <w:rFonts w:eastAsia="Times New Roman" w:cs="Times New Roman"/>
                <w:sz w:val="20"/>
                <w:szCs w:val="20"/>
                <w:lang w:eastAsia="ar-SA"/>
              </w:rPr>
              <w:t>в</w:t>
            </w:r>
            <w:r w:rsidR="00B93574" w:rsidRPr="00CC1318">
              <w:rPr>
                <w:rFonts w:eastAsia="Times New Roman" w:cs="Times New Roman"/>
                <w:sz w:val="20"/>
                <w:szCs w:val="20"/>
                <w:lang w:eastAsia="ar-SA"/>
              </w:rPr>
              <w:t>ладел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ьца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B93574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instrText xml:space="preserve"> FORMCHECKBOX </w:instrText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255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B93574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C1318">
              <w:rPr>
                <w:rFonts w:eastAsia="Times New Roman" w:cs="Times New Roman"/>
                <w:sz w:val="20"/>
                <w:szCs w:val="20"/>
                <w:lang w:eastAsia="ar-SA"/>
              </w:rPr>
              <w:t>счет общей долевой собственности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B93574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instrText xml:space="preserve"> FORMCHECKBOX </w:instrText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22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D22E83" w:rsidP="00D22E83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счет </w:t>
            </w:r>
            <w:r w:rsidR="00B93574" w:rsidRPr="00CC1318">
              <w:rPr>
                <w:rFonts w:eastAsia="Times New Roman" w:cs="Times New Roman"/>
                <w:sz w:val="20"/>
                <w:szCs w:val="20"/>
                <w:lang w:eastAsia="ar-SA"/>
              </w:rPr>
              <w:t>номинальн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ого</w:t>
            </w:r>
            <w:r w:rsidR="00B93574" w:rsidRPr="00CC1318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держател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574" w:rsidRPr="00CC1318" w:rsidRDefault="00B93574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instrText xml:space="preserve"> FORMCHECKBOX </w:instrText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</w:r>
            <w:r w:rsidRPr="00CC1318">
              <w:rPr>
                <w:rFonts w:eastAsia="Times New Roman" w:cs="Times New Roman"/>
                <w:sz w:val="14"/>
                <w:szCs w:val="32"/>
                <w:lang w:eastAsia="ar-SA"/>
              </w:rPr>
              <w:fldChar w:fldCharType="end"/>
            </w:r>
          </w:p>
        </w:tc>
        <w:tc>
          <w:tcPr>
            <w:tcW w:w="21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3574" w:rsidRPr="00CC1318" w:rsidRDefault="00D22E83" w:rsidP="00D22E83">
            <w:pPr>
              <w:tabs>
                <w:tab w:val="left" w:pos="6705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счет </w:t>
            </w:r>
            <w:r w:rsidR="00B93574" w:rsidRPr="00CC1318">
              <w:rPr>
                <w:rFonts w:eastAsia="Times New Roman" w:cs="Times New Roman"/>
                <w:sz w:val="20"/>
                <w:szCs w:val="20"/>
                <w:lang w:eastAsia="ru-RU"/>
              </w:rPr>
              <w:t>доверительн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ого</w:t>
            </w:r>
            <w:r w:rsidR="00B93574" w:rsidRPr="00CC131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управляющ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его</w:t>
            </w:r>
          </w:p>
        </w:tc>
      </w:tr>
      <w:tr w:rsidR="008749C4" w:rsidRPr="005937E1" w:rsidTr="00B93574">
        <w:trPr>
          <w:trHeight w:val="119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49C4" w:rsidRPr="000D1294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D22E83" w:rsidRPr="005937E1" w:rsidTr="00B93574">
        <w:trPr>
          <w:trHeight w:val="119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22E83" w:rsidRPr="000D1294" w:rsidRDefault="00D22E83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Cs w:val="20"/>
                <w:lang w:eastAsia="ar-SA"/>
              </w:rPr>
            </w:pPr>
          </w:p>
        </w:tc>
      </w:tr>
      <w:tr w:rsidR="008749C4" w:rsidRPr="005937E1" w:rsidTr="000D1294">
        <w:trPr>
          <w:trHeight w:val="64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49C4" w:rsidRPr="00181E1C" w:rsidRDefault="00432FA1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Фамилия, имя, отчество (последнее - при наличии) </w:t>
            </w:r>
            <w:r w:rsidR="002A4D60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или полное наименование юридического лица</w:t>
            </w:r>
          </w:p>
        </w:tc>
      </w:tr>
      <w:tr w:rsidR="008749C4" w:rsidRPr="005937E1" w:rsidTr="00D76FC9">
        <w:trPr>
          <w:trHeight w:val="64"/>
        </w:trPr>
        <w:tc>
          <w:tcPr>
            <w:tcW w:w="4085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405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8749C4" w:rsidRPr="005937E1" w:rsidTr="00D76FC9">
        <w:trPr>
          <w:trHeight w:val="64"/>
        </w:trPr>
        <w:tc>
          <w:tcPr>
            <w:tcW w:w="2222" w:type="dxa"/>
            <w:gridSpan w:val="5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B81E5D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Серия</w:t>
            </w:r>
            <w:r w:rsidR="008749C4"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, номер (ОГРН):</w:t>
            </w:r>
          </w:p>
        </w:tc>
        <w:tc>
          <w:tcPr>
            <w:tcW w:w="2718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0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8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749C4" w:rsidRPr="008E383A" w:rsidRDefault="008749C4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181E1C" w:rsidRPr="00A0150E" w:rsidTr="000D1294">
        <w:trPr>
          <w:trHeight w:val="69"/>
        </w:trPr>
        <w:tc>
          <w:tcPr>
            <w:tcW w:w="10490" w:type="dxa"/>
            <w:gridSpan w:val="2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80673" w:rsidRPr="00A0150E" w:rsidRDefault="00D80673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</w:p>
        </w:tc>
      </w:tr>
      <w:tr w:rsidR="000D1139" w:rsidRPr="00A0150E" w:rsidTr="00D76FC9">
        <w:trPr>
          <w:trHeight w:val="69"/>
        </w:trPr>
        <w:tc>
          <w:tcPr>
            <w:tcW w:w="7775" w:type="dxa"/>
            <w:gridSpan w:val="17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D1139" w:rsidRPr="008E383A" w:rsidRDefault="000D1139" w:rsidP="000D1139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случае отказа в совершении операции уведом</w:t>
            </w:r>
            <w:r w:rsidR="006777C9"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ление прошу отправить по адресу:</w:t>
            </w:r>
          </w:p>
        </w:tc>
        <w:tc>
          <w:tcPr>
            <w:tcW w:w="2715" w:type="dxa"/>
            <w:gridSpan w:val="5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D1139" w:rsidRPr="008E383A" w:rsidRDefault="000D1139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D80673" w:rsidRPr="00A0150E" w:rsidTr="000D1294">
        <w:trPr>
          <w:trHeight w:val="69"/>
        </w:trPr>
        <w:tc>
          <w:tcPr>
            <w:tcW w:w="10490" w:type="dxa"/>
            <w:gridSpan w:val="2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80673" w:rsidRPr="008E383A" w:rsidRDefault="00D80673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D1139" w:rsidRPr="00A0150E" w:rsidTr="000D1294">
        <w:trPr>
          <w:trHeight w:val="69"/>
        </w:trPr>
        <w:tc>
          <w:tcPr>
            <w:tcW w:w="10490" w:type="dxa"/>
            <w:gridSpan w:val="2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0D1139" w:rsidRPr="008E383A" w:rsidRDefault="000D1139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 w:val="restart"/>
            <w:vAlign w:val="center"/>
            <w:hideMark/>
          </w:tcPr>
          <w:p w:rsidR="00CC1318" w:rsidRDefault="00CC1318" w:rsidP="00D76F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Подпись лица, </w:t>
            </w:r>
            <w:r w:rsidR="00D76FC9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пода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вшего распоряжение:</w:t>
            </w:r>
          </w:p>
        </w:tc>
        <w:tc>
          <w:tcPr>
            <w:tcW w:w="2410" w:type="dxa"/>
            <w:gridSpan w:val="6"/>
            <w:vMerge w:val="restart"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numPr>
                <w:ilvl w:val="0"/>
                <w:numId w:val="133"/>
              </w:numPr>
              <w:suppressAutoHyphens/>
              <w:spacing w:after="0" w:line="240" w:lineRule="auto"/>
              <w:ind w:hanging="1252"/>
              <w:jc w:val="both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6"/>
            <w:vMerge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ind w:hanging="1252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1318" w:rsidRPr="00CC1318" w:rsidRDefault="00CC1318" w:rsidP="00CC131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CC1318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Фамилия, имя, отчество</w:t>
            </w: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6"/>
            <w:vMerge w:val="restart"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numPr>
                <w:ilvl w:val="0"/>
                <w:numId w:val="133"/>
              </w:numPr>
              <w:suppressAutoHyphens/>
              <w:spacing w:after="0" w:line="240" w:lineRule="auto"/>
              <w:ind w:hanging="1252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6"/>
            <w:vMerge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ind w:hanging="1252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1318" w:rsidRPr="00CC1318" w:rsidRDefault="00CC1318" w:rsidP="008F405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CC1318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Фамилия, имя, отчество</w:t>
            </w: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6"/>
            <w:vMerge w:val="restart"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numPr>
                <w:ilvl w:val="0"/>
                <w:numId w:val="133"/>
              </w:numPr>
              <w:suppressAutoHyphens/>
              <w:spacing w:after="0" w:line="240" w:lineRule="auto"/>
              <w:ind w:hanging="1252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</w:tr>
      <w:tr w:rsidR="00CC1318" w:rsidTr="00D76FC9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701" w:type="dxa"/>
            <w:gridSpan w:val="4"/>
            <w:vMerge/>
            <w:vAlign w:val="center"/>
          </w:tcPr>
          <w:p w:rsidR="00CC1318" w:rsidRDefault="00CC1318" w:rsidP="002D01C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gridSpan w:val="6"/>
            <w:vMerge/>
            <w:tcBorders>
              <w:right w:val="dotted" w:sz="4" w:space="0" w:color="auto"/>
            </w:tcBorders>
            <w:vAlign w:val="center"/>
          </w:tcPr>
          <w:p w:rsidR="00CC1318" w:rsidRPr="002D01CA" w:rsidRDefault="00CC1318" w:rsidP="00CC1318">
            <w:pPr>
              <w:pStyle w:val="a4"/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  <w:tc>
          <w:tcPr>
            <w:tcW w:w="6379" w:type="dxa"/>
            <w:gridSpan w:val="1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1318" w:rsidRPr="00CC1318" w:rsidRDefault="00CC1318" w:rsidP="008F405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CC1318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Фамилия, имя, отчество</w:t>
            </w:r>
          </w:p>
        </w:tc>
      </w:tr>
    </w:tbl>
    <w:p w:rsidR="00585A68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585A68" w:rsidSect="00E00B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39" w:rsidRDefault="00127639" w:rsidP="000A38CC">
      <w:pPr>
        <w:spacing w:after="0" w:line="240" w:lineRule="auto"/>
      </w:pPr>
      <w:r>
        <w:separator/>
      </w:r>
    </w:p>
  </w:endnote>
  <w:endnote w:type="continuationSeparator" w:id="0">
    <w:p w:rsidR="00127639" w:rsidRDefault="00127639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673" w:rsidRPr="00D80673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7C4DF7" w:rsidRPr="007C4DF7" w:rsidRDefault="007C4DF7" w:rsidP="007C4DF7">
    <w:pPr>
      <w:spacing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39" w:rsidRDefault="00127639" w:rsidP="000A38CC">
      <w:pPr>
        <w:spacing w:after="0" w:line="240" w:lineRule="auto"/>
      </w:pPr>
      <w:r>
        <w:separator/>
      </w:r>
    </w:p>
  </w:footnote>
  <w:footnote w:type="continuationSeparator" w:id="0">
    <w:p w:rsidR="00127639" w:rsidRDefault="00127639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085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250" w:type="dxa"/>
      <w:tblLayout w:type="fixed"/>
      <w:tblLook w:val="0000" w:firstRow="0" w:lastRow="0" w:firstColumn="0" w:lastColumn="0" w:noHBand="0" w:noVBand="0"/>
    </w:tblPr>
    <w:tblGrid>
      <w:gridCol w:w="5548"/>
      <w:gridCol w:w="4942"/>
    </w:tblGrid>
    <w:tr w:rsidR="00804096" w:rsidRPr="00D4343F" w:rsidTr="000D1294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881C2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4942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881C27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8546CE">
            <w:rPr>
              <w:rFonts w:ascii="Calibri" w:eastAsia="Calibri" w:hAnsi="Calibri"/>
              <w:i/>
              <w:iCs/>
              <w:sz w:val="14"/>
              <w:szCs w:val="14"/>
            </w:rPr>
            <w:t>3</w:t>
          </w:r>
          <w:r w:rsidR="00881C27">
            <w:rPr>
              <w:rFonts w:ascii="Calibri" w:eastAsia="Calibri" w:hAnsi="Calibri"/>
              <w:i/>
              <w:iCs/>
              <w:sz w:val="14"/>
              <w:szCs w:val="14"/>
            </w:rPr>
            <w:t>6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12pt" o:bullet="t">
        <v:imagedata r:id="rId1" o:title="clip_image001"/>
      </v:shape>
    </w:pict>
  </w:numPicBullet>
  <w:numPicBullet w:numPicBulletId="1">
    <w:pict>
      <v:shape id="_x0000_i1031" type="#_x0000_t75" style="width:12pt;height:12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4BC5658"/>
    <w:multiLevelType w:val="hybridMultilevel"/>
    <w:tmpl w:val="758859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1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7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9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3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4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6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9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1B45ACB"/>
    <w:multiLevelType w:val="hybridMultilevel"/>
    <w:tmpl w:val="DB341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8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1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3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4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5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6">
    <w:nsid w:val="79697BB9"/>
    <w:multiLevelType w:val="hybridMultilevel"/>
    <w:tmpl w:val="19AE9A38"/>
    <w:lvl w:ilvl="0" w:tplc="EF5C5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9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2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4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2"/>
  </w:num>
  <w:num w:numId="2">
    <w:abstractNumId w:val="41"/>
  </w:num>
  <w:num w:numId="3">
    <w:abstractNumId w:val="61"/>
  </w:num>
  <w:num w:numId="4">
    <w:abstractNumId w:val="23"/>
  </w:num>
  <w:num w:numId="5">
    <w:abstractNumId w:val="118"/>
  </w:num>
  <w:num w:numId="6">
    <w:abstractNumId w:val="95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9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4"/>
  </w:num>
  <w:num w:numId="24">
    <w:abstractNumId w:val="108"/>
  </w:num>
  <w:num w:numId="25">
    <w:abstractNumId w:val="47"/>
  </w:num>
  <w:num w:numId="26">
    <w:abstractNumId w:val="91"/>
  </w:num>
  <w:num w:numId="27">
    <w:abstractNumId w:val="45"/>
  </w:num>
  <w:num w:numId="28">
    <w:abstractNumId w:val="131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3"/>
  </w:num>
  <w:num w:numId="36">
    <w:abstractNumId w:val="93"/>
  </w:num>
  <w:num w:numId="37">
    <w:abstractNumId w:val="46"/>
  </w:num>
  <w:num w:numId="38">
    <w:abstractNumId w:val="42"/>
  </w:num>
  <w:num w:numId="39">
    <w:abstractNumId w:val="77"/>
  </w:num>
  <w:num w:numId="40">
    <w:abstractNumId w:val="130"/>
  </w:num>
  <w:num w:numId="41">
    <w:abstractNumId w:val="121"/>
  </w:num>
  <w:num w:numId="42">
    <w:abstractNumId w:val="70"/>
  </w:num>
  <w:num w:numId="43">
    <w:abstractNumId w:val="69"/>
  </w:num>
  <w:num w:numId="44">
    <w:abstractNumId w:val="125"/>
  </w:num>
  <w:num w:numId="45">
    <w:abstractNumId w:val="18"/>
  </w:num>
  <w:num w:numId="46">
    <w:abstractNumId w:val="132"/>
  </w:num>
  <w:num w:numId="47">
    <w:abstractNumId w:val="67"/>
  </w:num>
  <w:num w:numId="48">
    <w:abstractNumId w:val="65"/>
  </w:num>
  <w:num w:numId="49">
    <w:abstractNumId w:val="74"/>
  </w:num>
  <w:num w:numId="50">
    <w:abstractNumId w:val="83"/>
  </w:num>
  <w:num w:numId="51">
    <w:abstractNumId w:val="105"/>
  </w:num>
  <w:num w:numId="52">
    <w:abstractNumId w:val="92"/>
  </w:num>
  <w:num w:numId="53">
    <w:abstractNumId w:val="114"/>
  </w:num>
  <w:num w:numId="54">
    <w:abstractNumId w:val="127"/>
  </w:num>
  <w:num w:numId="55">
    <w:abstractNumId w:val="80"/>
  </w:num>
  <w:num w:numId="56">
    <w:abstractNumId w:val="119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3"/>
  </w:num>
  <w:num w:numId="62">
    <w:abstractNumId w:val="96"/>
  </w:num>
  <w:num w:numId="63">
    <w:abstractNumId w:val="71"/>
  </w:num>
  <w:num w:numId="64">
    <w:abstractNumId w:val="17"/>
  </w:num>
  <w:num w:numId="65">
    <w:abstractNumId w:val="76"/>
  </w:num>
  <w:num w:numId="66">
    <w:abstractNumId w:val="133"/>
  </w:num>
  <w:num w:numId="67">
    <w:abstractNumId w:val="87"/>
  </w:num>
  <w:num w:numId="68">
    <w:abstractNumId w:val="9"/>
  </w:num>
  <w:num w:numId="69">
    <w:abstractNumId w:val="7"/>
  </w:num>
  <w:num w:numId="70">
    <w:abstractNumId w:val="6"/>
  </w:num>
  <w:num w:numId="71">
    <w:abstractNumId w:val="116"/>
  </w:num>
  <w:num w:numId="72">
    <w:abstractNumId w:val="34"/>
  </w:num>
  <w:num w:numId="73">
    <w:abstractNumId w:val="129"/>
  </w:num>
  <w:num w:numId="74">
    <w:abstractNumId w:val="22"/>
  </w:num>
  <w:num w:numId="75">
    <w:abstractNumId w:val="120"/>
  </w:num>
  <w:num w:numId="76">
    <w:abstractNumId w:val="60"/>
  </w:num>
  <w:num w:numId="77">
    <w:abstractNumId w:val="16"/>
  </w:num>
  <w:num w:numId="78">
    <w:abstractNumId w:val="73"/>
  </w:num>
  <w:num w:numId="79">
    <w:abstractNumId w:val="101"/>
  </w:num>
  <w:num w:numId="80">
    <w:abstractNumId w:val="38"/>
  </w:num>
  <w:num w:numId="81">
    <w:abstractNumId w:val="98"/>
  </w:num>
  <w:num w:numId="82">
    <w:abstractNumId w:val="75"/>
  </w:num>
  <w:num w:numId="83">
    <w:abstractNumId w:val="112"/>
  </w:num>
  <w:num w:numId="84">
    <w:abstractNumId w:val="21"/>
  </w:num>
  <w:num w:numId="85">
    <w:abstractNumId w:val="82"/>
  </w:num>
  <w:num w:numId="86">
    <w:abstractNumId w:val="68"/>
  </w:num>
  <w:num w:numId="87">
    <w:abstractNumId w:val="110"/>
  </w:num>
  <w:num w:numId="88">
    <w:abstractNumId w:val="78"/>
  </w:num>
  <w:num w:numId="89">
    <w:abstractNumId w:val="50"/>
  </w:num>
  <w:num w:numId="90">
    <w:abstractNumId w:val="36"/>
  </w:num>
  <w:num w:numId="91">
    <w:abstractNumId w:val="79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2"/>
  </w:num>
  <w:num w:numId="98">
    <w:abstractNumId w:val="102"/>
  </w:num>
  <w:num w:numId="99">
    <w:abstractNumId w:val="35"/>
  </w:num>
  <w:num w:numId="100">
    <w:abstractNumId w:val="81"/>
  </w:num>
  <w:num w:numId="101">
    <w:abstractNumId w:val="49"/>
  </w:num>
  <w:num w:numId="102">
    <w:abstractNumId w:val="128"/>
  </w:num>
  <w:num w:numId="103">
    <w:abstractNumId w:val="86"/>
  </w:num>
  <w:num w:numId="104">
    <w:abstractNumId w:val="84"/>
  </w:num>
  <w:num w:numId="105">
    <w:abstractNumId w:val="88"/>
  </w:num>
  <w:num w:numId="106">
    <w:abstractNumId w:val="48"/>
  </w:num>
  <w:num w:numId="107">
    <w:abstractNumId w:val="122"/>
  </w:num>
  <w:num w:numId="108">
    <w:abstractNumId w:val="117"/>
  </w:num>
  <w:num w:numId="109">
    <w:abstractNumId w:val="66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5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4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90"/>
  </w:num>
  <w:num w:numId="129">
    <w:abstractNumId w:val="134"/>
  </w:num>
  <w:num w:numId="130">
    <w:abstractNumId w:val="20"/>
  </w:num>
  <w:num w:numId="131">
    <w:abstractNumId w:val="115"/>
  </w:num>
  <w:num w:numId="132">
    <w:abstractNumId w:val="126"/>
  </w:num>
  <w:num w:numId="133">
    <w:abstractNumId w:val="5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62FB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A05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294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0FB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39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184F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3A99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AF2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3F0E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26A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D60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CA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2FA1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0BE"/>
    <w:rsid w:val="00457A6F"/>
    <w:rsid w:val="00457D1D"/>
    <w:rsid w:val="00457FF8"/>
    <w:rsid w:val="0046006E"/>
    <w:rsid w:val="0046032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737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28B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07F4A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56B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BF1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155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5A25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085"/>
    <w:rsid w:val="00851239"/>
    <w:rsid w:val="00851984"/>
    <w:rsid w:val="008519CD"/>
    <w:rsid w:val="00852287"/>
    <w:rsid w:val="008528D9"/>
    <w:rsid w:val="00852A64"/>
    <w:rsid w:val="00852F88"/>
    <w:rsid w:val="008546CE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27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83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743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D02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6A2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264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029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065E"/>
    <w:rsid w:val="00B917B0"/>
    <w:rsid w:val="00B917EE"/>
    <w:rsid w:val="00B91EA7"/>
    <w:rsid w:val="00B91EDB"/>
    <w:rsid w:val="00B92A61"/>
    <w:rsid w:val="00B9333E"/>
    <w:rsid w:val="00B93574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59A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4E4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5D6"/>
    <w:rsid w:val="00CB5C5F"/>
    <w:rsid w:val="00CB5E49"/>
    <w:rsid w:val="00CB5FF1"/>
    <w:rsid w:val="00CB6894"/>
    <w:rsid w:val="00CB72C4"/>
    <w:rsid w:val="00CB735F"/>
    <w:rsid w:val="00CC0F41"/>
    <w:rsid w:val="00CC1318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4AB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2E8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FC9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95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15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C42E39-0D3D-4FC1-938D-8E58CBC2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77</cp:revision>
  <cp:lastPrinted>2017-07-10T10:20:00Z</cp:lastPrinted>
  <dcterms:created xsi:type="dcterms:W3CDTF">2021-08-27T04:35:00Z</dcterms:created>
  <dcterms:modified xsi:type="dcterms:W3CDTF">2025-12-09T02:28:00Z</dcterms:modified>
</cp:coreProperties>
</file>